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22A" w:rsidRPr="008F2DAF" w:rsidRDefault="00EF322A">
      <w:p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>Olá colegas,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FC1780">
      <w:p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 xml:space="preserve">Em comemoração os 50 anos do NCE, vou repassar o período em que resolvemos oferecer </w:t>
      </w:r>
      <w:r w:rsidR="00AE2683">
        <w:rPr>
          <w:rFonts w:ascii="Arial" w:hAnsi="Arial"/>
          <w:sz w:val="32"/>
          <w:szCs w:val="32"/>
        </w:rPr>
        <w:t>para as empresas públicas,</w:t>
      </w:r>
      <w:r w:rsidR="0040073A" w:rsidRPr="008F2DAF">
        <w:rPr>
          <w:rFonts w:ascii="Arial" w:hAnsi="Arial"/>
          <w:sz w:val="32"/>
          <w:szCs w:val="32"/>
        </w:rPr>
        <w:t xml:space="preserve"> privadas e pessoas físicas</w:t>
      </w:r>
      <w:r w:rsidRPr="008F2DAF">
        <w:rPr>
          <w:rFonts w:ascii="Arial" w:hAnsi="Arial"/>
          <w:sz w:val="32"/>
          <w:szCs w:val="32"/>
        </w:rPr>
        <w:t xml:space="preserve">, os serviços que até </w:t>
      </w:r>
      <w:r w:rsidR="0040073A">
        <w:rPr>
          <w:rFonts w:ascii="Arial" w:hAnsi="Arial"/>
          <w:sz w:val="32"/>
          <w:szCs w:val="32"/>
        </w:rPr>
        <w:t>então</w:t>
      </w:r>
      <w:r w:rsidR="00EF322A" w:rsidRPr="008F2DAF">
        <w:rPr>
          <w:rFonts w:ascii="Arial" w:hAnsi="Arial"/>
          <w:sz w:val="32"/>
          <w:szCs w:val="32"/>
        </w:rPr>
        <w:t xml:space="preserve"> eram oferecidos apenas para a Reitoria e algumas unidades da UFRJ.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40073A">
      <w:pPr>
        <w:rPr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Foi um </w:t>
      </w:r>
      <w:r w:rsidR="00EF322A" w:rsidRPr="008F2DAF">
        <w:rPr>
          <w:rFonts w:ascii="Arial" w:hAnsi="Arial"/>
          <w:sz w:val="32"/>
          <w:szCs w:val="32"/>
        </w:rPr>
        <w:t xml:space="preserve">período </w:t>
      </w:r>
      <w:r>
        <w:rPr>
          <w:rFonts w:ascii="Arial" w:hAnsi="Arial"/>
          <w:sz w:val="32"/>
          <w:szCs w:val="32"/>
        </w:rPr>
        <w:t xml:space="preserve">de aproximadamente 15 anos, </w:t>
      </w:r>
      <w:r w:rsidR="00757DB6">
        <w:rPr>
          <w:rFonts w:ascii="Arial" w:hAnsi="Arial"/>
          <w:sz w:val="32"/>
          <w:szCs w:val="32"/>
        </w:rPr>
        <w:t>com início n</w:t>
      </w:r>
      <w:r>
        <w:rPr>
          <w:rFonts w:ascii="Arial" w:hAnsi="Arial"/>
          <w:sz w:val="32"/>
          <w:szCs w:val="32"/>
        </w:rPr>
        <w:t>o</w:t>
      </w:r>
      <w:r w:rsidR="00EF322A" w:rsidRPr="008F2DAF">
        <w:rPr>
          <w:rFonts w:ascii="Arial" w:hAnsi="Arial"/>
          <w:sz w:val="32"/>
          <w:szCs w:val="32"/>
        </w:rPr>
        <w:t xml:space="preserve"> f</w:t>
      </w:r>
      <w:r>
        <w:rPr>
          <w:rFonts w:ascii="Arial" w:hAnsi="Arial"/>
          <w:sz w:val="32"/>
          <w:szCs w:val="32"/>
        </w:rPr>
        <w:t xml:space="preserve">inal dos anos 80 </w:t>
      </w:r>
      <w:r w:rsidR="00757DB6">
        <w:rPr>
          <w:rFonts w:ascii="Arial" w:hAnsi="Arial"/>
          <w:sz w:val="32"/>
          <w:szCs w:val="32"/>
        </w:rPr>
        <w:t>se estendendo a</w:t>
      </w:r>
      <w:r>
        <w:rPr>
          <w:rFonts w:ascii="Arial" w:hAnsi="Arial"/>
          <w:sz w:val="32"/>
          <w:szCs w:val="32"/>
        </w:rPr>
        <w:t>té</w:t>
      </w:r>
      <w:r w:rsidR="00EF322A" w:rsidRPr="008F2DAF">
        <w:rPr>
          <w:rFonts w:ascii="Arial" w:hAnsi="Arial"/>
          <w:sz w:val="32"/>
          <w:szCs w:val="32"/>
        </w:rPr>
        <w:t xml:space="preserve"> meados da década de 2000</w:t>
      </w:r>
      <w:r>
        <w:rPr>
          <w:rFonts w:ascii="Arial" w:hAnsi="Arial"/>
          <w:sz w:val="32"/>
          <w:szCs w:val="32"/>
        </w:rPr>
        <w:t>.</w:t>
      </w:r>
    </w:p>
    <w:p w:rsidR="008600AE" w:rsidRPr="008F2DAF" w:rsidRDefault="008600AE">
      <w:pPr>
        <w:rPr>
          <w:rFonts w:ascii="Arial" w:hAnsi="Arial"/>
          <w:sz w:val="32"/>
          <w:szCs w:val="32"/>
        </w:rPr>
      </w:pPr>
    </w:p>
    <w:p w:rsidR="00EF322A" w:rsidRPr="008F2DAF" w:rsidRDefault="00EF322A">
      <w:p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>O</w:t>
      </w:r>
      <w:r w:rsidR="008600AE" w:rsidRPr="008F2DAF">
        <w:rPr>
          <w:rFonts w:ascii="Arial" w:hAnsi="Arial"/>
          <w:sz w:val="32"/>
          <w:szCs w:val="32"/>
        </w:rPr>
        <w:t>s principais serviços</w:t>
      </w:r>
      <w:r w:rsidRPr="008F2DAF">
        <w:rPr>
          <w:rFonts w:ascii="Arial" w:hAnsi="Arial"/>
          <w:sz w:val="32"/>
          <w:szCs w:val="32"/>
        </w:rPr>
        <w:t xml:space="preserve"> foram: </w:t>
      </w:r>
    </w:p>
    <w:p w:rsidR="00EF322A" w:rsidRPr="008F2DAF" w:rsidRDefault="00EF322A">
      <w:pPr>
        <w:ind w:left="720"/>
        <w:rPr>
          <w:rFonts w:ascii="Arial" w:hAnsi="Arial"/>
          <w:sz w:val="32"/>
          <w:szCs w:val="32"/>
        </w:rPr>
      </w:pPr>
    </w:p>
    <w:p w:rsidR="00EF322A" w:rsidRPr="008F2DAF" w:rsidRDefault="00EF322A">
      <w:pPr>
        <w:numPr>
          <w:ilvl w:val="0"/>
          <w:numId w:val="1"/>
        </w:num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>A realização de concursos públicos;</w:t>
      </w:r>
    </w:p>
    <w:p w:rsidR="00EF322A" w:rsidRPr="008F2DAF" w:rsidRDefault="00EF322A">
      <w:pPr>
        <w:ind w:left="720"/>
        <w:rPr>
          <w:rFonts w:ascii="Arial" w:hAnsi="Arial"/>
          <w:sz w:val="32"/>
          <w:szCs w:val="32"/>
        </w:rPr>
      </w:pPr>
    </w:p>
    <w:p w:rsidR="00EF322A" w:rsidRPr="008F2DAF" w:rsidRDefault="00EF322A">
      <w:pPr>
        <w:numPr>
          <w:ilvl w:val="0"/>
          <w:numId w:val="1"/>
        </w:num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>Os cursos de treinamento e especialização lato-sensu;</w:t>
      </w:r>
    </w:p>
    <w:p w:rsidR="00EF322A" w:rsidRPr="008F2DAF" w:rsidRDefault="00EF322A">
      <w:pPr>
        <w:ind w:left="720"/>
        <w:rPr>
          <w:rFonts w:ascii="Arial" w:hAnsi="Arial"/>
          <w:sz w:val="32"/>
          <w:szCs w:val="32"/>
        </w:rPr>
      </w:pPr>
    </w:p>
    <w:p w:rsidR="00EF322A" w:rsidRPr="008F2DAF" w:rsidRDefault="00EF322A">
      <w:pPr>
        <w:numPr>
          <w:ilvl w:val="0"/>
          <w:numId w:val="1"/>
        </w:num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>E as consultorias</w:t>
      </w:r>
      <w:r w:rsidR="0040073A">
        <w:rPr>
          <w:rFonts w:ascii="Arial" w:hAnsi="Arial"/>
          <w:sz w:val="32"/>
          <w:szCs w:val="32"/>
        </w:rPr>
        <w:t xml:space="preserve"> em sistemas</w:t>
      </w:r>
      <w:r w:rsidRPr="008F2DAF">
        <w:rPr>
          <w:rFonts w:ascii="Arial" w:hAnsi="Arial"/>
          <w:sz w:val="32"/>
          <w:szCs w:val="32"/>
        </w:rPr>
        <w:t xml:space="preserve">. 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FE1869">
      <w:p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>N</w:t>
      </w:r>
      <w:r w:rsidR="0040073A">
        <w:rPr>
          <w:rFonts w:ascii="Arial" w:hAnsi="Arial"/>
          <w:sz w:val="32"/>
          <w:szCs w:val="32"/>
        </w:rPr>
        <w:t>o</w:t>
      </w:r>
      <w:r w:rsidR="00EF322A" w:rsidRPr="008F2DAF">
        <w:rPr>
          <w:rFonts w:ascii="Arial" w:hAnsi="Arial"/>
          <w:sz w:val="32"/>
          <w:szCs w:val="32"/>
        </w:rPr>
        <w:t xml:space="preserve"> perío</w:t>
      </w:r>
      <w:r w:rsidR="0040073A">
        <w:rPr>
          <w:rFonts w:ascii="Arial" w:hAnsi="Arial"/>
          <w:sz w:val="32"/>
          <w:szCs w:val="32"/>
        </w:rPr>
        <w:t xml:space="preserve">do houve a entrada </w:t>
      </w:r>
      <w:r w:rsidR="00EF322A" w:rsidRPr="008F2DAF">
        <w:rPr>
          <w:rFonts w:ascii="Arial" w:hAnsi="Arial"/>
          <w:sz w:val="32"/>
          <w:szCs w:val="32"/>
        </w:rPr>
        <w:t>si</w:t>
      </w:r>
      <w:r w:rsidR="0040073A">
        <w:rPr>
          <w:rFonts w:ascii="Arial" w:hAnsi="Arial"/>
          <w:sz w:val="32"/>
          <w:szCs w:val="32"/>
        </w:rPr>
        <w:t>gnificativa</w:t>
      </w:r>
      <w:r w:rsidR="00EF322A" w:rsidRPr="008F2DAF">
        <w:rPr>
          <w:rFonts w:ascii="Arial" w:hAnsi="Arial"/>
          <w:sz w:val="32"/>
          <w:szCs w:val="32"/>
        </w:rPr>
        <w:t xml:space="preserve"> de recursos </w:t>
      </w:r>
      <w:proofErr w:type="gramStart"/>
      <w:r w:rsidR="00EF322A" w:rsidRPr="008F2DAF">
        <w:rPr>
          <w:rFonts w:ascii="Arial" w:hAnsi="Arial"/>
          <w:sz w:val="32"/>
          <w:szCs w:val="32"/>
        </w:rPr>
        <w:t>extra orçamentários</w:t>
      </w:r>
      <w:proofErr w:type="gramEnd"/>
      <w:r w:rsidR="00EF322A" w:rsidRPr="008F2DAF">
        <w:rPr>
          <w:rFonts w:ascii="Arial" w:hAnsi="Arial"/>
          <w:sz w:val="32"/>
          <w:szCs w:val="32"/>
        </w:rPr>
        <w:t xml:space="preserve"> que possibilitou: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40073A">
      <w:pPr>
        <w:numPr>
          <w:ilvl w:val="0"/>
          <w:numId w:val="2"/>
        </w:numPr>
        <w:rPr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Atualizar </w:t>
      </w:r>
      <w:r w:rsidR="00EF322A" w:rsidRPr="008F2DAF">
        <w:rPr>
          <w:rFonts w:ascii="Arial" w:hAnsi="Arial"/>
          <w:sz w:val="32"/>
          <w:szCs w:val="32"/>
        </w:rPr>
        <w:t xml:space="preserve">a infraestrutura do NCE, </w:t>
      </w:r>
      <w:r>
        <w:rPr>
          <w:rFonts w:ascii="Arial" w:hAnsi="Arial"/>
          <w:sz w:val="32"/>
          <w:szCs w:val="32"/>
        </w:rPr>
        <w:t xml:space="preserve">com investimentos da ordem de </w:t>
      </w:r>
      <w:r w:rsidR="008600AE" w:rsidRPr="008F2DAF">
        <w:rPr>
          <w:rFonts w:ascii="Arial" w:hAnsi="Arial"/>
          <w:sz w:val="32"/>
          <w:szCs w:val="32"/>
        </w:rPr>
        <w:t>70% dos</w:t>
      </w:r>
      <w:r>
        <w:rPr>
          <w:rFonts w:ascii="Arial" w:hAnsi="Arial"/>
          <w:sz w:val="32"/>
          <w:szCs w:val="32"/>
        </w:rPr>
        <w:t xml:space="preserve"> recursos, </w:t>
      </w:r>
      <w:r w:rsidR="00C01CD0">
        <w:rPr>
          <w:rFonts w:ascii="Arial" w:hAnsi="Arial"/>
          <w:sz w:val="32"/>
          <w:szCs w:val="32"/>
        </w:rPr>
        <w:t xml:space="preserve">que foram </w:t>
      </w:r>
      <w:r w:rsidR="008600AE" w:rsidRPr="008F2DAF">
        <w:rPr>
          <w:rFonts w:ascii="Arial" w:hAnsi="Arial"/>
          <w:sz w:val="32"/>
          <w:szCs w:val="32"/>
        </w:rPr>
        <w:t>gastos</w:t>
      </w:r>
      <w:r w:rsidR="00EF322A" w:rsidRPr="008F2DAF">
        <w:rPr>
          <w:rFonts w:ascii="Arial" w:hAnsi="Arial"/>
          <w:sz w:val="32"/>
          <w:szCs w:val="32"/>
        </w:rPr>
        <w:t xml:space="preserve"> na modernização e manutenção dos ambientes</w:t>
      </w:r>
      <w:r>
        <w:rPr>
          <w:rFonts w:ascii="Arial" w:hAnsi="Arial"/>
          <w:sz w:val="32"/>
          <w:szCs w:val="32"/>
        </w:rPr>
        <w:t xml:space="preserve"> de trabalho, </w:t>
      </w:r>
      <w:r w:rsidR="008600AE" w:rsidRPr="008F2DAF">
        <w:rPr>
          <w:rFonts w:ascii="Arial" w:hAnsi="Arial"/>
          <w:sz w:val="32"/>
          <w:szCs w:val="32"/>
        </w:rPr>
        <w:t>com a troca</w:t>
      </w:r>
      <w:r w:rsidR="00EF322A" w:rsidRPr="008F2DAF">
        <w:rPr>
          <w:rFonts w:ascii="Arial" w:hAnsi="Arial"/>
          <w:sz w:val="32"/>
          <w:szCs w:val="32"/>
        </w:rPr>
        <w:t xml:space="preserve"> do mobiliário e a atualização do parque computacional e tecnológico; 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C01CD0">
      <w:pPr>
        <w:numPr>
          <w:ilvl w:val="0"/>
          <w:numId w:val="2"/>
        </w:numPr>
        <w:rPr>
          <w:sz w:val="32"/>
          <w:szCs w:val="32"/>
        </w:rPr>
      </w:pPr>
      <w:r>
        <w:rPr>
          <w:rFonts w:ascii="Arial" w:hAnsi="Arial"/>
          <w:sz w:val="32"/>
          <w:szCs w:val="32"/>
        </w:rPr>
        <w:t>Possibilitou</w:t>
      </w:r>
      <w:r w:rsidR="008600AE" w:rsidRPr="008F2DAF">
        <w:rPr>
          <w:rFonts w:ascii="Arial" w:hAnsi="Arial"/>
          <w:sz w:val="32"/>
          <w:szCs w:val="32"/>
        </w:rPr>
        <w:t xml:space="preserve"> </w:t>
      </w:r>
      <w:r w:rsidR="008D5992" w:rsidRPr="008F2DAF">
        <w:rPr>
          <w:rFonts w:ascii="Arial" w:hAnsi="Arial"/>
          <w:sz w:val="32"/>
          <w:szCs w:val="32"/>
        </w:rPr>
        <w:t xml:space="preserve">fazer </w:t>
      </w:r>
      <w:r w:rsidR="00EF322A" w:rsidRPr="008F2DAF">
        <w:rPr>
          <w:rFonts w:ascii="Arial" w:hAnsi="Arial"/>
          <w:sz w:val="32"/>
          <w:szCs w:val="32"/>
        </w:rPr>
        <w:t>investi</w:t>
      </w:r>
      <w:r w:rsidR="008D5992" w:rsidRPr="008F2DAF">
        <w:rPr>
          <w:rFonts w:ascii="Arial" w:hAnsi="Arial"/>
          <w:sz w:val="32"/>
          <w:szCs w:val="32"/>
        </w:rPr>
        <w:t>mentos</w:t>
      </w:r>
      <w:r w:rsidR="00EF322A" w:rsidRPr="008F2DAF">
        <w:rPr>
          <w:rFonts w:ascii="Arial" w:hAnsi="Arial"/>
          <w:sz w:val="32"/>
          <w:szCs w:val="32"/>
        </w:rPr>
        <w:t xml:space="preserve"> na infraestrutura de redes da UFRJ; </w:t>
      </w:r>
    </w:p>
    <w:p w:rsidR="0040073A" w:rsidRDefault="0040073A" w:rsidP="008600AE">
      <w:pPr>
        <w:rPr>
          <w:rFonts w:ascii="Arial" w:hAnsi="Arial"/>
          <w:sz w:val="32"/>
          <w:szCs w:val="32"/>
        </w:rPr>
      </w:pPr>
    </w:p>
    <w:p w:rsidR="00EF322A" w:rsidRPr="008F2DAF" w:rsidRDefault="00C01CD0" w:rsidP="00757DB6">
      <w:pPr>
        <w:numPr>
          <w:ilvl w:val="0"/>
          <w:numId w:val="4"/>
        </w:numPr>
        <w:rPr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E </w:t>
      </w:r>
      <w:r w:rsidR="008D5992" w:rsidRPr="008F2DAF">
        <w:rPr>
          <w:rFonts w:ascii="Arial" w:hAnsi="Arial"/>
          <w:sz w:val="32"/>
          <w:szCs w:val="32"/>
        </w:rPr>
        <w:t>revitaliza</w:t>
      </w:r>
      <w:r w:rsidR="00757DB6">
        <w:rPr>
          <w:rFonts w:ascii="Arial" w:hAnsi="Arial"/>
          <w:sz w:val="32"/>
          <w:szCs w:val="32"/>
        </w:rPr>
        <w:t xml:space="preserve">r </w:t>
      </w:r>
      <w:r w:rsidR="008D5992" w:rsidRPr="008F2DAF">
        <w:rPr>
          <w:rFonts w:ascii="Arial" w:hAnsi="Arial"/>
          <w:sz w:val="32"/>
          <w:szCs w:val="32"/>
        </w:rPr>
        <w:t>o 2</w:t>
      </w:r>
      <w:r w:rsidR="008D5992" w:rsidRPr="008F2DAF">
        <w:rPr>
          <w:rFonts w:ascii="Arial" w:hAnsi="Arial"/>
          <w:sz w:val="32"/>
          <w:szCs w:val="32"/>
          <w:vertAlign w:val="superscript"/>
        </w:rPr>
        <w:t>o</w:t>
      </w:r>
      <w:r w:rsidR="00EF322A" w:rsidRPr="008F2DAF">
        <w:rPr>
          <w:rFonts w:ascii="Arial" w:hAnsi="Arial"/>
          <w:sz w:val="32"/>
          <w:szCs w:val="32"/>
        </w:rPr>
        <w:t xml:space="preserve"> andar do bloco “E”</w:t>
      </w:r>
      <w:r w:rsidR="00BD3F20" w:rsidRPr="008F2DAF">
        <w:rPr>
          <w:rFonts w:ascii="Arial" w:hAnsi="Arial"/>
          <w:sz w:val="32"/>
          <w:szCs w:val="32"/>
        </w:rPr>
        <w:t xml:space="preserve">, </w:t>
      </w:r>
      <w:r w:rsidR="00757DB6">
        <w:rPr>
          <w:rFonts w:ascii="Arial" w:hAnsi="Arial"/>
          <w:sz w:val="32"/>
          <w:szCs w:val="32"/>
        </w:rPr>
        <w:t xml:space="preserve">que </w:t>
      </w:r>
      <w:r w:rsidR="00FE1869" w:rsidRPr="008F2DAF">
        <w:rPr>
          <w:rFonts w:ascii="Arial" w:hAnsi="Arial"/>
          <w:sz w:val="32"/>
          <w:szCs w:val="32"/>
        </w:rPr>
        <w:t>servi</w:t>
      </w:r>
      <w:r w:rsidR="00757DB6">
        <w:rPr>
          <w:rFonts w:ascii="Arial" w:hAnsi="Arial"/>
          <w:sz w:val="32"/>
          <w:szCs w:val="32"/>
        </w:rPr>
        <w:t>u</w:t>
      </w:r>
      <w:r w:rsidR="00BD3F20" w:rsidRPr="008F2DAF">
        <w:rPr>
          <w:rFonts w:ascii="Arial" w:hAnsi="Arial"/>
          <w:sz w:val="32"/>
          <w:szCs w:val="32"/>
        </w:rPr>
        <w:t xml:space="preserve"> para abrigar as atividades dos cursos e </w:t>
      </w:r>
      <w:r w:rsidR="00757DB6">
        <w:rPr>
          <w:rFonts w:ascii="Arial" w:hAnsi="Arial"/>
          <w:sz w:val="32"/>
          <w:szCs w:val="32"/>
        </w:rPr>
        <w:t>d</w:t>
      </w:r>
      <w:r w:rsidR="00EF322A" w:rsidRPr="008F2DAF">
        <w:rPr>
          <w:rFonts w:ascii="Arial" w:hAnsi="Arial"/>
          <w:sz w:val="32"/>
          <w:szCs w:val="32"/>
        </w:rPr>
        <w:t>as equipes de concurso.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EF322A">
      <w:p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>A outra p</w:t>
      </w:r>
      <w:r w:rsidR="00E26E76" w:rsidRPr="008F2DAF">
        <w:rPr>
          <w:rFonts w:ascii="Arial" w:hAnsi="Arial"/>
          <w:sz w:val="32"/>
          <w:szCs w:val="32"/>
        </w:rPr>
        <w:t>arte dos recursos foi utilizada</w:t>
      </w:r>
      <w:r w:rsidRPr="008F2DAF">
        <w:rPr>
          <w:rFonts w:ascii="Arial" w:hAnsi="Arial"/>
          <w:sz w:val="32"/>
          <w:szCs w:val="32"/>
        </w:rPr>
        <w:t xml:space="preserve"> para financiar as pesquisas, par</w:t>
      </w:r>
      <w:r w:rsidR="00BD3F20" w:rsidRPr="008F2DAF">
        <w:rPr>
          <w:rFonts w:ascii="Arial" w:hAnsi="Arial"/>
          <w:sz w:val="32"/>
          <w:szCs w:val="32"/>
        </w:rPr>
        <w:t>a capacitar os funcionários, permitindo</w:t>
      </w:r>
      <w:r w:rsidR="000C4C2D" w:rsidRPr="008F2DAF">
        <w:rPr>
          <w:rFonts w:ascii="Arial" w:hAnsi="Arial"/>
          <w:sz w:val="32"/>
          <w:szCs w:val="32"/>
        </w:rPr>
        <w:t xml:space="preserve"> a eles a participação </w:t>
      </w:r>
      <w:r w:rsidRPr="008F2DAF">
        <w:rPr>
          <w:rFonts w:ascii="Arial" w:hAnsi="Arial"/>
          <w:sz w:val="32"/>
          <w:szCs w:val="32"/>
        </w:rPr>
        <w:t xml:space="preserve">em congressos e cursos, e para </w:t>
      </w:r>
      <w:r w:rsidR="00E26E76" w:rsidRPr="008F2DAF">
        <w:rPr>
          <w:rFonts w:ascii="Arial" w:hAnsi="Arial"/>
          <w:sz w:val="32"/>
          <w:szCs w:val="32"/>
        </w:rPr>
        <w:t>o pagamento</w:t>
      </w:r>
      <w:r w:rsidRPr="008F2DAF">
        <w:rPr>
          <w:rFonts w:ascii="Arial" w:hAnsi="Arial"/>
          <w:sz w:val="32"/>
          <w:szCs w:val="32"/>
        </w:rPr>
        <w:t xml:space="preserve"> </w:t>
      </w:r>
      <w:r w:rsidR="00E26E76" w:rsidRPr="008F2DAF">
        <w:rPr>
          <w:rFonts w:ascii="Arial" w:hAnsi="Arial"/>
          <w:sz w:val="32"/>
          <w:szCs w:val="32"/>
        </w:rPr>
        <w:t>d</w:t>
      </w:r>
      <w:r w:rsidRPr="008F2DAF">
        <w:rPr>
          <w:rFonts w:ascii="Arial" w:hAnsi="Arial"/>
          <w:sz w:val="32"/>
          <w:szCs w:val="32"/>
        </w:rPr>
        <w:t xml:space="preserve">as bolsas de mestrado e doutorado. 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EF322A">
      <w:pPr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lastRenderedPageBreak/>
        <w:t xml:space="preserve">Finalizando, </w:t>
      </w:r>
      <w:r w:rsidR="00E26E76" w:rsidRPr="008F2DAF">
        <w:rPr>
          <w:rFonts w:ascii="Arial" w:hAnsi="Arial"/>
          <w:sz w:val="32"/>
          <w:szCs w:val="32"/>
        </w:rPr>
        <w:t>aproveito o momento</w:t>
      </w:r>
      <w:r w:rsidRPr="008F2DAF">
        <w:rPr>
          <w:rFonts w:ascii="Arial" w:hAnsi="Arial"/>
          <w:sz w:val="32"/>
          <w:szCs w:val="32"/>
        </w:rPr>
        <w:t xml:space="preserve"> para dar os parabéns a todos os funcionários que participaram</w:t>
      </w:r>
      <w:r w:rsidR="00BD3F20" w:rsidRPr="008F2DAF">
        <w:rPr>
          <w:rFonts w:ascii="Arial" w:hAnsi="Arial"/>
          <w:sz w:val="32"/>
          <w:szCs w:val="32"/>
        </w:rPr>
        <w:t xml:space="preserve"> desta empreit</w:t>
      </w:r>
      <w:r w:rsidR="008F2DAF" w:rsidRPr="008F2DAF">
        <w:rPr>
          <w:rFonts w:ascii="Arial" w:hAnsi="Arial"/>
          <w:sz w:val="32"/>
          <w:szCs w:val="32"/>
        </w:rPr>
        <w:t xml:space="preserve">ada, porque considero o </w:t>
      </w:r>
      <w:r w:rsidR="00E26E76" w:rsidRPr="008F2DAF">
        <w:rPr>
          <w:rFonts w:ascii="Arial" w:hAnsi="Arial"/>
          <w:sz w:val="32"/>
          <w:szCs w:val="32"/>
        </w:rPr>
        <w:t xml:space="preserve">período lembrado como sendo </w:t>
      </w:r>
      <w:r w:rsidR="00BD3F20" w:rsidRPr="008F2DAF">
        <w:rPr>
          <w:rFonts w:ascii="Arial" w:hAnsi="Arial"/>
          <w:sz w:val="32"/>
          <w:szCs w:val="32"/>
        </w:rPr>
        <w:t>importante</w:t>
      </w:r>
      <w:r w:rsidRPr="008F2DAF">
        <w:rPr>
          <w:rFonts w:ascii="Arial" w:hAnsi="Arial"/>
          <w:sz w:val="32"/>
          <w:szCs w:val="32"/>
        </w:rPr>
        <w:t xml:space="preserve"> </w:t>
      </w:r>
      <w:r w:rsidR="00BD3F20" w:rsidRPr="008F2DAF">
        <w:rPr>
          <w:rFonts w:ascii="Arial" w:hAnsi="Arial"/>
          <w:sz w:val="32"/>
          <w:szCs w:val="32"/>
        </w:rPr>
        <w:t>d</w:t>
      </w:r>
      <w:r w:rsidRPr="008F2DAF">
        <w:rPr>
          <w:rFonts w:ascii="Arial" w:hAnsi="Arial"/>
          <w:sz w:val="32"/>
          <w:szCs w:val="32"/>
        </w:rPr>
        <w:t xml:space="preserve">o nosso trabalho. </w:t>
      </w:r>
    </w:p>
    <w:p w:rsidR="00EF322A" w:rsidRPr="008F2DAF" w:rsidRDefault="00EF322A">
      <w:pPr>
        <w:rPr>
          <w:rFonts w:ascii="Arial" w:hAnsi="Arial"/>
          <w:sz w:val="32"/>
          <w:szCs w:val="32"/>
        </w:rPr>
      </w:pPr>
    </w:p>
    <w:p w:rsidR="00EF322A" w:rsidRPr="008F2DAF" w:rsidRDefault="008D5992" w:rsidP="008E244F">
      <w:pPr>
        <w:tabs>
          <w:tab w:val="left" w:pos="3802"/>
        </w:tabs>
        <w:rPr>
          <w:sz w:val="32"/>
          <w:szCs w:val="32"/>
        </w:rPr>
      </w:pPr>
      <w:r w:rsidRPr="008F2DAF">
        <w:rPr>
          <w:rFonts w:ascii="Arial" w:hAnsi="Arial"/>
          <w:sz w:val="32"/>
          <w:szCs w:val="32"/>
        </w:rPr>
        <w:t xml:space="preserve">Deixo aqui o meu </w:t>
      </w:r>
      <w:r w:rsidR="000D0AC8" w:rsidRPr="008F2DAF">
        <w:rPr>
          <w:rFonts w:ascii="Arial" w:hAnsi="Arial"/>
          <w:sz w:val="32"/>
          <w:szCs w:val="32"/>
        </w:rPr>
        <w:t>abraço para</w:t>
      </w:r>
      <w:r w:rsidR="00EF322A" w:rsidRPr="008F2DAF">
        <w:rPr>
          <w:rFonts w:ascii="Arial" w:hAnsi="Arial"/>
          <w:sz w:val="32"/>
          <w:szCs w:val="32"/>
        </w:rPr>
        <w:t xml:space="preserve"> todos.</w:t>
      </w:r>
    </w:p>
    <w:sectPr w:rsidR="00EF322A" w:rsidRPr="008F2DA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251C96"/>
    <w:multiLevelType w:val="hybridMultilevel"/>
    <w:tmpl w:val="CFF21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600AE"/>
    <w:rsid w:val="000B0C12"/>
    <w:rsid w:val="000C4C2D"/>
    <w:rsid w:val="000D0AC8"/>
    <w:rsid w:val="00360023"/>
    <w:rsid w:val="0040073A"/>
    <w:rsid w:val="00757DB6"/>
    <w:rsid w:val="008600AE"/>
    <w:rsid w:val="008D5992"/>
    <w:rsid w:val="008E244F"/>
    <w:rsid w:val="008F2DAF"/>
    <w:rsid w:val="009368E1"/>
    <w:rsid w:val="00A152B8"/>
    <w:rsid w:val="00AE2683"/>
    <w:rsid w:val="00AF31BC"/>
    <w:rsid w:val="00BD3F20"/>
    <w:rsid w:val="00C01CD0"/>
    <w:rsid w:val="00E26E76"/>
    <w:rsid w:val="00EF322A"/>
    <w:rsid w:val="00FC1780"/>
    <w:rsid w:val="00FE1869"/>
    <w:rsid w:val="00FE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0637-8D4C-423D-94BF-2CFF5BE3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2017-08-30T01:21:00Z</cp:lastPrinted>
  <dcterms:created xsi:type="dcterms:W3CDTF">2017-08-30T18:37:00Z</dcterms:created>
  <dcterms:modified xsi:type="dcterms:W3CDTF">2017-08-30T18:37:00Z</dcterms:modified>
</cp:coreProperties>
</file>